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48A71" w14:textId="77777777" w:rsidR="00CC07F7" w:rsidRPr="00CC07F7" w:rsidRDefault="00CC07F7" w:rsidP="00CC07F7">
      <w:pPr>
        <w:rPr>
          <w:rFonts w:asciiTheme="minorHAnsi" w:hAnsiTheme="minorHAnsi" w:cstheme="minorHAnsi"/>
        </w:rPr>
      </w:pPr>
    </w:p>
    <w:p w14:paraId="375FD32D" w14:textId="77777777" w:rsidR="00CC07F7" w:rsidRPr="00CC07F7" w:rsidRDefault="00CC07F7" w:rsidP="00CC07F7">
      <w:pPr>
        <w:jc w:val="center"/>
        <w:rPr>
          <w:rFonts w:asciiTheme="minorHAnsi" w:hAnsiTheme="minorHAnsi" w:cstheme="minorHAnsi"/>
          <w:b/>
          <w:sz w:val="44"/>
          <w:szCs w:val="44"/>
        </w:rPr>
      </w:pPr>
      <w:proofErr w:type="spellStart"/>
      <w:r w:rsidRPr="00CC07F7">
        <w:rPr>
          <w:rFonts w:asciiTheme="minorHAnsi" w:hAnsiTheme="minorHAnsi" w:cstheme="minorHAnsi"/>
          <w:b/>
          <w:i/>
          <w:sz w:val="44"/>
          <w:szCs w:val="44"/>
        </w:rPr>
        <w:t>Winter</w:t>
      </w:r>
      <w:proofErr w:type="spellEnd"/>
      <w:r w:rsidRPr="00CC07F7">
        <w:rPr>
          <w:rFonts w:asciiTheme="minorHAnsi" w:hAnsiTheme="minorHAnsi" w:cstheme="minorHAnsi"/>
          <w:b/>
          <w:i/>
          <w:sz w:val="44"/>
          <w:szCs w:val="44"/>
        </w:rPr>
        <w:t xml:space="preserve"> camp</w:t>
      </w:r>
    </w:p>
    <w:p w14:paraId="7235376E" w14:textId="77777777" w:rsidR="00CC07F7" w:rsidRPr="00CC07F7" w:rsidRDefault="00CC07F7" w:rsidP="00CC07F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07F7">
        <w:rPr>
          <w:rFonts w:asciiTheme="minorHAnsi" w:hAnsiTheme="minorHAnsi" w:cstheme="minorHAnsi"/>
          <w:b/>
          <w:sz w:val="36"/>
          <w:szCs w:val="36"/>
        </w:rPr>
        <w:t xml:space="preserve">CAMPUS IN LINGUA </w:t>
      </w:r>
    </w:p>
    <w:p w14:paraId="7E9C6374" w14:textId="77777777" w:rsidR="00CC07F7" w:rsidRPr="00CC07F7" w:rsidRDefault="00CC07F7" w:rsidP="00CC07F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07F7">
        <w:rPr>
          <w:rFonts w:asciiTheme="minorHAnsi" w:hAnsiTheme="minorHAnsi" w:cstheme="minorHAnsi"/>
          <w:b/>
          <w:sz w:val="36"/>
          <w:szCs w:val="36"/>
        </w:rPr>
        <w:t>AL MUSEO NOVECENTO</w:t>
      </w:r>
    </w:p>
    <w:p w14:paraId="50A059F1" w14:textId="031F4393" w:rsidR="00CC07F7" w:rsidRPr="00CC07F7" w:rsidRDefault="000E505A" w:rsidP="00CC07F7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07F7">
        <w:rPr>
          <w:rFonts w:asciiTheme="minorHAnsi" w:hAnsiTheme="minorHAnsi" w:cstheme="minorHAnsi"/>
          <w:b/>
          <w:sz w:val="36"/>
          <w:szCs w:val="36"/>
        </w:rPr>
        <w:t>23-27-30 dicembre 2024</w:t>
      </w:r>
      <w:r>
        <w:rPr>
          <w:rFonts w:asciiTheme="minorHAnsi" w:hAnsiTheme="minorHAnsi" w:cstheme="minorHAnsi"/>
          <w:b/>
          <w:sz w:val="36"/>
          <w:szCs w:val="36"/>
        </w:rPr>
        <w:t>,</w:t>
      </w:r>
      <w:r w:rsidRPr="00CC07F7">
        <w:rPr>
          <w:rFonts w:asciiTheme="minorHAnsi" w:hAnsiTheme="minorHAnsi" w:cstheme="minorHAnsi"/>
          <w:b/>
          <w:sz w:val="36"/>
          <w:szCs w:val="36"/>
        </w:rPr>
        <w:t xml:space="preserve"> 2-3 dicembre 2025</w:t>
      </w:r>
    </w:p>
    <w:p w14:paraId="32A755AF" w14:textId="77777777" w:rsidR="00CC07F7" w:rsidRPr="00CC07F7" w:rsidRDefault="00CC07F7" w:rsidP="00CC07F7">
      <w:pPr>
        <w:spacing w:after="0"/>
        <w:ind w:left="709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88ED9F6" w14:textId="77777777" w:rsidR="00CC07F7" w:rsidRPr="00CC07F7" w:rsidRDefault="00CC07F7" w:rsidP="00CC07F7">
      <w:pPr>
        <w:spacing w:after="0"/>
        <w:ind w:left="709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B4CA5D4" w14:textId="77777777" w:rsidR="00CC07F7" w:rsidRPr="00CC07F7" w:rsidRDefault="00CC07F7" w:rsidP="00CC07F7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4682B2B2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>Attività</w:t>
      </w:r>
    </w:p>
    <w:p w14:paraId="1F0E3A19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FD785FA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>Informazioni</w:t>
      </w:r>
    </w:p>
    <w:p w14:paraId="0A3BD12B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3D41026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>Modalità di iscrizione e di pagamento</w:t>
      </w:r>
    </w:p>
    <w:p w14:paraId="697C5E1D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3337658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>Modulistica:</w:t>
      </w:r>
    </w:p>
    <w:p w14:paraId="484FF8D1" w14:textId="77777777" w:rsidR="00CC07F7" w:rsidRPr="00CC07F7" w:rsidRDefault="00CC07F7" w:rsidP="00CC07F7">
      <w:pPr>
        <w:numPr>
          <w:ilvl w:val="0"/>
          <w:numId w:val="19"/>
        </w:numPr>
        <w:spacing w:after="0"/>
        <w:ind w:left="709" w:firstLine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 xml:space="preserve">scheda di iscrizione </w:t>
      </w:r>
    </w:p>
    <w:p w14:paraId="3F094484" w14:textId="77777777" w:rsidR="00CC07F7" w:rsidRPr="00CC07F7" w:rsidRDefault="00CC07F7" w:rsidP="00CC07F7">
      <w:pPr>
        <w:numPr>
          <w:ilvl w:val="0"/>
          <w:numId w:val="19"/>
        </w:numPr>
        <w:spacing w:after="0"/>
        <w:ind w:left="709" w:firstLine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 xml:space="preserve">regolamento </w:t>
      </w:r>
    </w:p>
    <w:p w14:paraId="61964694" w14:textId="77777777" w:rsidR="00CC07F7" w:rsidRPr="00CC07F7" w:rsidRDefault="00CC07F7" w:rsidP="00CC07F7">
      <w:pPr>
        <w:numPr>
          <w:ilvl w:val="0"/>
          <w:numId w:val="19"/>
        </w:numPr>
        <w:spacing w:after="0"/>
        <w:ind w:left="709" w:firstLine="0"/>
        <w:jc w:val="both"/>
        <w:rPr>
          <w:rFonts w:asciiTheme="minorHAnsi" w:hAnsiTheme="minorHAnsi" w:cstheme="minorHAnsi"/>
          <w:sz w:val="32"/>
          <w:szCs w:val="32"/>
        </w:rPr>
      </w:pPr>
      <w:r w:rsidRPr="00CC07F7">
        <w:rPr>
          <w:rFonts w:asciiTheme="minorHAnsi" w:hAnsiTheme="minorHAnsi" w:cstheme="minorHAnsi"/>
          <w:b/>
          <w:sz w:val="32"/>
          <w:szCs w:val="32"/>
        </w:rPr>
        <w:t>autorizzazione raccolta e conservazione immagini</w:t>
      </w:r>
      <w:r w:rsidRPr="00CC07F7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D1E98AB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36"/>
          <w:szCs w:val="36"/>
        </w:rPr>
        <w:br w:type="page"/>
      </w:r>
    </w:p>
    <w:p w14:paraId="79D3D074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DF0E767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A3E99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36"/>
          <w:szCs w:val="24"/>
        </w:rPr>
      </w:pPr>
      <w:r w:rsidRPr="00CC07F7">
        <w:rPr>
          <w:rFonts w:asciiTheme="minorHAnsi" w:hAnsiTheme="minorHAnsi" w:cstheme="minorHAnsi"/>
          <w:b/>
          <w:sz w:val="36"/>
          <w:szCs w:val="24"/>
        </w:rPr>
        <w:t>Attività</w:t>
      </w:r>
    </w:p>
    <w:p w14:paraId="0E7047CE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7F639C" w14:textId="77777777" w:rsidR="00CC07F7" w:rsidRPr="00CC07F7" w:rsidRDefault="00CC07F7" w:rsidP="00CC07F7">
      <w:pPr>
        <w:spacing w:after="0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1D0CDF" w14:textId="18731D9D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Nell’ambito del progetto promosso dalla Regione Toscana, i Musei Civici Fiorentini e la Fondazione MUS.E - grazie al sostegno di </w:t>
      </w:r>
      <w:proofErr w:type="spellStart"/>
      <w:r w:rsidRPr="00CC07F7"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 w:rsidRPr="00CC07F7">
        <w:rPr>
          <w:rFonts w:asciiTheme="minorHAnsi" w:hAnsiTheme="minorHAnsi" w:cstheme="minorHAnsi"/>
          <w:sz w:val="24"/>
          <w:szCs w:val="24"/>
        </w:rPr>
        <w:t xml:space="preserve"> Firenze - propongono anche quest’anno un campus al museo il 23-27-30 dicembre 2024 e</w:t>
      </w:r>
      <w:r w:rsidR="000E505A">
        <w:rPr>
          <w:rFonts w:asciiTheme="minorHAnsi" w:hAnsiTheme="minorHAnsi" w:cstheme="minorHAnsi"/>
          <w:sz w:val="24"/>
          <w:szCs w:val="24"/>
        </w:rPr>
        <w:t xml:space="preserve"> il</w:t>
      </w:r>
      <w:r w:rsidRPr="00CC07F7">
        <w:rPr>
          <w:rFonts w:asciiTheme="minorHAnsi" w:hAnsiTheme="minorHAnsi" w:cstheme="minorHAnsi"/>
          <w:sz w:val="24"/>
          <w:szCs w:val="24"/>
        </w:rPr>
        <w:t xml:space="preserve"> 2-3 gennaio 2025.</w:t>
      </w:r>
    </w:p>
    <w:p w14:paraId="43839F81" w14:textId="1343DE57" w:rsid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Il Campus è rivolto ai bambini dai 6 ai 10 anni e ha un costo</w:t>
      </w:r>
    </w:p>
    <w:p w14:paraId="2DB55BF7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8ADF32" w14:textId="5E9AE46A" w:rsidR="00CC07F7" w:rsidRPr="00CC07F7" w:rsidRDefault="00CC07F7" w:rsidP="000E505A">
      <w:pPr>
        <w:numPr>
          <w:ilvl w:val="0"/>
          <w:numId w:val="20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di </w:t>
      </w:r>
      <w:r w:rsidRPr="00CC07F7">
        <w:rPr>
          <w:rFonts w:asciiTheme="minorHAnsi" w:hAnsiTheme="minorHAnsi" w:cstheme="minorHAnsi"/>
          <w:b/>
          <w:sz w:val="24"/>
          <w:szCs w:val="24"/>
        </w:rPr>
        <w:t>€140,00</w:t>
      </w:r>
      <w:r w:rsidRPr="00CC07F7">
        <w:rPr>
          <w:rFonts w:asciiTheme="minorHAnsi" w:hAnsiTheme="minorHAnsi" w:cstheme="minorHAnsi"/>
          <w:sz w:val="24"/>
          <w:szCs w:val="24"/>
        </w:rPr>
        <w:t xml:space="preserve"> </w:t>
      </w:r>
      <w:r w:rsidR="000E505A">
        <w:rPr>
          <w:rFonts w:asciiTheme="minorHAnsi" w:hAnsiTheme="minorHAnsi" w:cstheme="minorHAnsi"/>
          <w:sz w:val="24"/>
          <w:szCs w:val="24"/>
        </w:rPr>
        <w:t>a</w:t>
      </w:r>
      <w:r w:rsidRPr="00CC07F7">
        <w:rPr>
          <w:rFonts w:asciiTheme="minorHAnsi" w:hAnsiTheme="minorHAnsi" w:cstheme="minorHAnsi"/>
          <w:sz w:val="24"/>
          <w:szCs w:val="24"/>
        </w:rPr>
        <w:t xml:space="preserve"> bambino (pranzo escluso) per la partecipazione a tutte le </w:t>
      </w:r>
      <w:r w:rsidR="000E505A" w:rsidRPr="000E505A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Pr="00CC07F7">
        <w:rPr>
          <w:rFonts w:asciiTheme="minorHAnsi" w:hAnsiTheme="minorHAnsi" w:cstheme="minorHAnsi"/>
          <w:b/>
          <w:sz w:val="24"/>
          <w:szCs w:val="24"/>
        </w:rPr>
        <w:t>giornate</w:t>
      </w:r>
      <w:r w:rsidR="000E50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05A">
        <w:rPr>
          <w:rFonts w:asciiTheme="minorHAnsi" w:hAnsiTheme="minorHAnsi" w:cstheme="minorHAnsi"/>
          <w:sz w:val="24"/>
          <w:szCs w:val="24"/>
        </w:rPr>
        <w:t xml:space="preserve">(€126,00 per i soci </w:t>
      </w:r>
      <w:proofErr w:type="spellStart"/>
      <w:r w:rsidR="000E505A"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 w:rsidR="000E505A">
        <w:rPr>
          <w:rFonts w:asciiTheme="minorHAnsi" w:hAnsiTheme="minorHAnsi" w:cstheme="minorHAnsi"/>
          <w:sz w:val="24"/>
          <w:szCs w:val="24"/>
        </w:rPr>
        <w:t>)</w:t>
      </w:r>
      <w:r w:rsidRPr="00CC07F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9A15802" w14:textId="58458F60" w:rsidR="00CC07F7" w:rsidRPr="00CC07F7" w:rsidRDefault="000E505A" w:rsidP="000E505A">
      <w:p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CC07F7" w:rsidRPr="00CC07F7">
        <w:rPr>
          <w:rFonts w:asciiTheme="minorHAnsi" w:hAnsiTheme="minorHAnsi" w:cstheme="minorHAnsi"/>
          <w:sz w:val="24"/>
          <w:szCs w:val="24"/>
        </w:rPr>
        <w:t xml:space="preserve">di </w:t>
      </w:r>
      <w:r w:rsidR="00CC07F7" w:rsidRPr="00CC07F7">
        <w:rPr>
          <w:rFonts w:asciiTheme="minorHAnsi" w:hAnsiTheme="minorHAnsi" w:cstheme="minorHAnsi"/>
          <w:b/>
          <w:sz w:val="24"/>
          <w:szCs w:val="24"/>
        </w:rPr>
        <w:t>€35</w:t>
      </w:r>
      <w:r w:rsidR="00CC07F7" w:rsidRPr="00CC07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CC07F7" w:rsidRPr="00CC07F7">
        <w:rPr>
          <w:rFonts w:asciiTheme="minorHAnsi" w:hAnsiTheme="minorHAnsi" w:cstheme="minorHAnsi"/>
          <w:sz w:val="24"/>
          <w:szCs w:val="24"/>
        </w:rPr>
        <w:t xml:space="preserve"> bambino (pranzo escluso) per la partecipazione a</w:t>
      </w:r>
      <w:r>
        <w:rPr>
          <w:rFonts w:asciiTheme="minorHAnsi" w:hAnsiTheme="minorHAnsi" w:cstheme="minorHAnsi"/>
          <w:sz w:val="24"/>
          <w:szCs w:val="24"/>
        </w:rPr>
        <w:t xml:space="preserve"> ogni </w:t>
      </w:r>
      <w:r w:rsidRPr="000E505A">
        <w:rPr>
          <w:rFonts w:asciiTheme="minorHAnsi" w:hAnsiTheme="minorHAnsi" w:cstheme="minorHAnsi"/>
          <w:b/>
          <w:sz w:val="24"/>
          <w:szCs w:val="24"/>
        </w:rPr>
        <w:t>singola</w:t>
      </w:r>
      <w:r w:rsidR="00CC07F7" w:rsidRPr="00CC07F7">
        <w:rPr>
          <w:rFonts w:asciiTheme="minorHAnsi" w:hAnsiTheme="minorHAnsi" w:cstheme="minorHAnsi"/>
          <w:b/>
          <w:sz w:val="24"/>
          <w:szCs w:val="24"/>
        </w:rPr>
        <w:t xml:space="preserve"> giornata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(€31,50 per i soci </w:t>
      </w:r>
      <w:proofErr w:type="spellStart"/>
      <w:r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CC07F7" w:rsidRPr="00CC07F7">
        <w:rPr>
          <w:rFonts w:asciiTheme="minorHAnsi" w:hAnsiTheme="minorHAnsi" w:cstheme="minorHAnsi"/>
          <w:sz w:val="24"/>
          <w:szCs w:val="24"/>
        </w:rPr>
        <w:t>.</w:t>
      </w:r>
    </w:p>
    <w:p w14:paraId="0DBA0C36" w14:textId="77777777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733209" w14:textId="77777777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I soci </w:t>
      </w:r>
      <w:proofErr w:type="spellStart"/>
      <w:r w:rsidRPr="00CC07F7"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 w:rsidRPr="00CC07F7">
        <w:rPr>
          <w:rFonts w:asciiTheme="minorHAnsi" w:hAnsiTheme="minorHAnsi" w:cstheme="minorHAnsi"/>
          <w:sz w:val="24"/>
          <w:szCs w:val="24"/>
        </w:rPr>
        <w:t xml:space="preserve"> Firenze hanno diritto alla riduzione del 10% sui costi.</w:t>
      </w:r>
    </w:p>
    <w:p w14:paraId="1F534283" w14:textId="77777777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L’orario di permanenza previsto è dalle 8.30/9.00 alle h16.30. </w:t>
      </w:r>
    </w:p>
    <w:p w14:paraId="582B5AC1" w14:textId="35B77E4F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Il campus prevede un gruppo di minimo 4 </w:t>
      </w:r>
      <w:r w:rsidR="000E505A">
        <w:rPr>
          <w:rFonts w:asciiTheme="minorHAnsi" w:hAnsiTheme="minorHAnsi" w:cstheme="minorHAnsi"/>
          <w:sz w:val="24"/>
          <w:szCs w:val="24"/>
        </w:rPr>
        <w:t xml:space="preserve">e </w:t>
      </w:r>
      <w:r w:rsidRPr="00CC07F7">
        <w:rPr>
          <w:rFonts w:asciiTheme="minorHAnsi" w:hAnsiTheme="minorHAnsi" w:cstheme="minorHAnsi"/>
          <w:sz w:val="24"/>
          <w:szCs w:val="24"/>
        </w:rPr>
        <w:t>massimo 10 partecipanti.</w:t>
      </w:r>
    </w:p>
    <w:p w14:paraId="12457CAD" w14:textId="77777777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ECCB52B" w14:textId="77777777" w:rsidR="00CC07F7" w:rsidRPr="00CC07F7" w:rsidRDefault="00CC07F7" w:rsidP="00CC07F7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Torna, arricchita e rinnovata, la proposta di campi invernali nei musei della città di Firenze firmata MUS.E, con un'attenzione particolare alla multidisciplinarietà: tutti i campi in museo sono infatti contraddistinti dall'intreccio di diverse componenti quali l'avvicinamento alle bellezze cittadine, l'apprendimento della lingua inglese e l'esperienza attiva dell'arte.</w:t>
      </w:r>
    </w:p>
    <w:p w14:paraId="5E4EEE90" w14:textId="77777777" w:rsidR="00CC07F7" w:rsidRPr="00CC07F7" w:rsidRDefault="00CC07F7" w:rsidP="00CC07F7">
      <w:pPr>
        <w:shd w:val="clear" w:color="auto" w:fill="FFFFFF"/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1522F025" w14:textId="77777777" w:rsidR="00CC07F7" w:rsidRPr="00CC07F7" w:rsidRDefault="00CC07F7" w:rsidP="00CC07F7">
      <w:pPr>
        <w:shd w:val="clear" w:color="auto" w:fill="FFFFFF"/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br w:type="page"/>
      </w:r>
    </w:p>
    <w:p w14:paraId="78636925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C5A901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b/>
          <w:sz w:val="36"/>
          <w:szCs w:val="24"/>
        </w:rPr>
      </w:pPr>
      <w:r w:rsidRPr="00CC07F7">
        <w:rPr>
          <w:rFonts w:asciiTheme="minorHAnsi" w:hAnsiTheme="minorHAnsi" w:cstheme="minorHAnsi"/>
          <w:b/>
          <w:sz w:val="36"/>
          <w:szCs w:val="24"/>
        </w:rPr>
        <w:t>Informazioni</w:t>
      </w:r>
    </w:p>
    <w:p w14:paraId="71F148E0" w14:textId="77777777" w:rsidR="00CC07F7" w:rsidRPr="00CC07F7" w:rsidRDefault="00CC07F7" w:rsidP="00CC07F7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085BE72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07F7">
        <w:rPr>
          <w:rFonts w:asciiTheme="minorHAnsi" w:hAnsiTheme="minorHAnsi" w:cstheme="minorHAnsi"/>
          <w:sz w:val="24"/>
          <w:szCs w:val="24"/>
          <w:u w:val="single"/>
        </w:rPr>
        <w:t>Dove</w:t>
      </w:r>
    </w:p>
    <w:p w14:paraId="35E80C08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</w:rPr>
        <w:t>Museo Novecento. Appuntamento alla biglietteria del museo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. </w:t>
      </w:r>
    </w:p>
    <w:p w14:paraId="222268F9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D21D8AC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07F7">
        <w:rPr>
          <w:rFonts w:asciiTheme="minorHAnsi" w:hAnsiTheme="minorHAnsi" w:cstheme="minorHAnsi"/>
          <w:sz w:val="24"/>
          <w:szCs w:val="24"/>
          <w:u w:val="single"/>
        </w:rPr>
        <w:t>Quando</w:t>
      </w:r>
    </w:p>
    <w:p w14:paraId="36820B83" w14:textId="11EDB2D8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23,</w:t>
      </w:r>
      <w:r w:rsidR="000E505A">
        <w:rPr>
          <w:rFonts w:asciiTheme="minorHAnsi" w:hAnsiTheme="minorHAnsi" w:cstheme="minorHAnsi"/>
          <w:sz w:val="24"/>
          <w:szCs w:val="24"/>
        </w:rPr>
        <w:t xml:space="preserve"> </w:t>
      </w:r>
      <w:r w:rsidRPr="00CC07F7">
        <w:rPr>
          <w:rFonts w:asciiTheme="minorHAnsi" w:hAnsiTheme="minorHAnsi" w:cstheme="minorHAnsi"/>
          <w:sz w:val="24"/>
          <w:szCs w:val="24"/>
        </w:rPr>
        <w:t>27,</w:t>
      </w:r>
      <w:r w:rsidR="000E505A">
        <w:rPr>
          <w:rFonts w:asciiTheme="minorHAnsi" w:hAnsiTheme="minorHAnsi" w:cstheme="minorHAnsi"/>
          <w:sz w:val="24"/>
          <w:szCs w:val="24"/>
        </w:rPr>
        <w:t xml:space="preserve"> </w:t>
      </w:r>
      <w:r w:rsidRPr="00CC07F7">
        <w:rPr>
          <w:rFonts w:asciiTheme="minorHAnsi" w:hAnsiTheme="minorHAnsi" w:cstheme="minorHAnsi"/>
          <w:sz w:val="24"/>
          <w:szCs w:val="24"/>
        </w:rPr>
        <w:t>30 dicembre 2024</w:t>
      </w:r>
      <w:r w:rsidR="000E505A">
        <w:rPr>
          <w:rFonts w:asciiTheme="minorHAnsi" w:hAnsiTheme="minorHAnsi" w:cstheme="minorHAnsi"/>
          <w:sz w:val="24"/>
          <w:szCs w:val="24"/>
        </w:rPr>
        <w:t xml:space="preserve"> e</w:t>
      </w:r>
      <w:r w:rsidRPr="00CC07F7">
        <w:rPr>
          <w:rFonts w:asciiTheme="minorHAnsi" w:hAnsiTheme="minorHAnsi" w:cstheme="minorHAnsi"/>
          <w:sz w:val="24"/>
          <w:szCs w:val="24"/>
        </w:rPr>
        <w:t xml:space="preserve"> 2,</w:t>
      </w:r>
      <w:r w:rsidR="000E505A">
        <w:rPr>
          <w:rFonts w:asciiTheme="minorHAnsi" w:hAnsiTheme="minorHAnsi" w:cstheme="minorHAnsi"/>
          <w:sz w:val="24"/>
          <w:szCs w:val="24"/>
        </w:rPr>
        <w:t xml:space="preserve"> </w:t>
      </w:r>
      <w:r w:rsidRPr="00CC07F7">
        <w:rPr>
          <w:rFonts w:asciiTheme="minorHAnsi" w:hAnsiTheme="minorHAnsi" w:cstheme="minorHAnsi"/>
          <w:sz w:val="24"/>
          <w:szCs w:val="24"/>
        </w:rPr>
        <w:t xml:space="preserve">3 gennaio 2025. L’iscrizione è obbligatoria </w:t>
      </w: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entro il 18 dicembre 2024. </w:t>
      </w:r>
    </w:p>
    <w:p w14:paraId="36006FF1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9D331BD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07F7">
        <w:rPr>
          <w:rFonts w:asciiTheme="minorHAnsi" w:hAnsiTheme="minorHAnsi" w:cstheme="minorHAnsi"/>
          <w:sz w:val="24"/>
          <w:szCs w:val="24"/>
          <w:u w:val="single"/>
        </w:rPr>
        <w:t>Per chi</w:t>
      </w:r>
    </w:p>
    <w:p w14:paraId="4627FA8C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</w:rPr>
        <w:t>Per bambini dai 6 ai 10 anni. Il campus prevede minimo 4 massimo 10 partecipanti.</w:t>
      </w:r>
    </w:p>
    <w:p w14:paraId="06C3B35D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CC4BCD8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07F7">
        <w:rPr>
          <w:rFonts w:asciiTheme="minorHAnsi" w:hAnsiTheme="minorHAnsi" w:cstheme="minorHAnsi"/>
          <w:sz w:val="24"/>
          <w:szCs w:val="24"/>
          <w:u w:val="single"/>
        </w:rPr>
        <w:t>Orario</w:t>
      </w:r>
    </w:p>
    <w:p w14:paraId="428D7DF0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8.30/9.00 - 16.30</w:t>
      </w:r>
    </w:p>
    <w:p w14:paraId="4925475D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362F9932" w14:textId="77777777" w:rsidR="00CC07F7" w:rsidRPr="00CC07F7" w:rsidRDefault="00CC07F7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07F7">
        <w:rPr>
          <w:rFonts w:asciiTheme="minorHAnsi" w:hAnsiTheme="minorHAnsi" w:cstheme="minorHAnsi"/>
          <w:sz w:val="24"/>
          <w:szCs w:val="24"/>
          <w:u w:val="single"/>
        </w:rPr>
        <w:t>Costi</w:t>
      </w:r>
    </w:p>
    <w:p w14:paraId="5B14E7E8" w14:textId="4A8F53AC" w:rsidR="00CC07F7" w:rsidRPr="00CC07F7" w:rsidRDefault="000E505A" w:rsidP="00CC07F7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È possibile</w:t>
      </w:r>
      <w:r w:rsidR="00CC07F7" w:rsidRPr="00CC07F7">
        <w:rPr>
          <w:rFonts w:asciiTheme="minorHAnsi" w:hAnsiTheme="minorHAnsi" w:cstheme="minorHAnsi"/>
          <w:sz w:val="24"/>
          <w:szCs w:val="24"/>
        </w:rPr>
        <w:t xml:space="preserve"> iscriversi all’intero pacchetto campus (5 giorni) o alle giornate singole</w:t>
      </w:r>
      <w:r>
        <w:rPr>
          <w:rFonts w:asciiTheme="minorHAnsi" w:hAnsiTheme="minorHAnsi" w:cstheme="minorHAnsi"/>
          <w:sz w:val="24"/>
          <w:szCs w:val="24"/>
        </w:rPr>
        <w:t>,</w:t>
      </w:r>
      <w:r w:rsidR="00CC07F7" w:rsidRPr="00CC07F7">
        <w:rPr>
          <w:rFonts w:asciiTheme="minorHAnsi" w:hAnsiTheme="minorHAnsi" w:cstheme="minorHAnsi"/>
          <w:sz w:val="24"/>
          <w:szCs w:val="24"/>
        </w:rPr>
        <w:t xml:space="preserve"> in base alla disponibilità di posti.</w:t>
      </w:r>
      <w:r>
        <w:rPr>
          <w:rFonts w:asciiTheme="minorHAnsi" w:hAnsiTheme="minorHAnsi" w:cstheme="minorHAnsi"/>
          <w:sz w:val="24"/>
          <w:szCs w:val="24"/>
        </w:rPr>
        <w:t xml:space="preserve"> I costi sono i seguenti:</w:t>
      </w:r>
    </w:p>
    <w:p w14:paraId="4C1199D4" w14:textId="7485136A" w:rsidR="00CC07F7" w:rsidRPr="00CC07F7" w:rsidRDefault="00CC07F7" w:rsidP="000E505A">
      <w:pPr>
        <w:numPr>
          <w:ilvl w:val="0"/>
          <w:numId w:val="20"/>
        </w:numPr>
        <w:spacing w:after="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€140,00 per bambino (pranzo escluso) per la partecipazione a tutte le giornate di campus</w:t>
      </w:r>
      <w:r w:rsidR="000E505A">
        <w:rPr>
          <w:rFonts w:asciiTheme="minorHAnsi" w:hAnsiTheme="minorHAnsi" w:cstheme="minorHAnsi"/>
          <w:sz w:val="24"/>
          <w:szCs w:val="24"/>
        </w:rPr>
        <w:t xml:space="preserve"> (€126,00 per i soci </w:t>
      </w:r>
      <w:proofErr w:type="spellStart"/>
      <w:r w:rsidR="000E505A"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 w:rsidR="000E505A">
        <w:rPr>
          <w:rFonts w:asciiTheme="minorHAnsi" w:hAnsiTheme="minorHAnsi" w:cstheme="minorHAnsi"/>
          <w:sz w:val="24"/>
          <w:szCs w:val="24"/>
        </w:rPr>
        <w:t>)</w:t>
      </w:r>
      <w:r w:rsidRPr="00CC07F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A473F18" w14:textId="5CE4657B" w:rsidR="00CC07F7" w:rsidRPr="00CC07F7" w:rsidRDefault="00CC07F7" w:rsidP="000E505A">
      <w:pPr>
        <w:numPr>
          <w:ilvl w:val="0"/>
          <w:numId w:val="20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>€35 per bambino (pranzo escluso) per la partecipazione alla giornata singola</w:t>
      </w:r>
      <w:r w:rsidR="000E505A">
        <w:rPr>
          <w:rFonts w:asciiTheme="minorHAnsi" w:hAnsiTheme="minorHAnsi" w:cstheme="minorHAnsi"/>
          <w:sz w:val="24"/>
          <w:szCs w:val="24"/>
        </w:rPr>
        <w:t xml:space="preserve"> (€31,50 per i soci </w:t>
      </w:r>
      <w:proofErr w:type="spellStart"/>
      <w:r w:rsidR="000E505A">
        <w:rPr>
          <w:rFonts w:asciiTheme="minorHAnsi" w:hAnsiTheme="minorHAnsi" w:cstheme="minorHAnsi"/>
          <w:sz w:val="24"/>
          <w:szCs w:val="24"/>
        </w:rPr>
        <w:t>UniCoop</w:t>
      </w:r>
      <w:proofErr w:type="spellEnd"/>
      <w:r w:rsidR="000E505A">
        <w:rPr>
          <w:rFonts w:asciiTheme="minorHAnsi" w:hAnsiTheme="minorHAnsi" w:cstheme="minorHAnsi"/>
          <w:sz w:val="24"/>
          <w:szCs w:val="24"/>
        </w:rPr>
        <w:t>)</w:t>
      </w:r>
      <w:r w:rsidRPr="00CC07F7">
        <w:rPr>
          <w:rFonts w:asciiTheme="minorHAnsi" w:hAnsiTheme="minorHAnsi" w:cstheme="minorHAnsi"/>
          <w:sz w:val="24"/>
          <w:szCs w:val="24"/>
        </w:rPr>
        <w:t>.</w:t>
      </w:r>
    </w:p>
    <w:p w14:paraId="7A4C56D4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DABFE6C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A4C555E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Per informazioni e iscrizioni:</w:t>
      </w:r>
    </w:p>
    <w:p w14:paraId="4D73D2B6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val="en-US"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val="en-US" w:eastAsia="it-IT"/>
        </w:rPr>
        <w:t xml:space="preserve">Mail </w:t>
      </w:r>
      <w:hyperlink r:id="rId7" w:history="1">
        <w:r w:rsidRPr="000E505A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</w:p>
    <w:p w14:paraId="6F67689B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Tel 055-2768224 </w:t>
      </w:r>
    </w:p>
    <w:p w14:paraId="6D24F000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www.musefirenze.it</w:t>
      </w:r>
    </w:p>
    <w:p w14:paraId="3D182D35" w14:textId="77777777" w:rsidR="00CC07F7" w:rsidRPr="00CC07F7" w:rsidRDefault="00CC07F7" w:rsidP="00CC07F7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38B11CF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In caso di annullamento del campus, sarà data tempestiva comunicazione alle famiglie e restituite le somme pagate.</w:t>
      </w:r>
    </w:p>
    <w:p w14:paraId="69371DF2" w14:textId="77777777" w:rsidR="00CC07F7" w:rsidRPr="00CC07F7" w:rsidRDefault="00CC07F7" w:rsidP="00CC07F7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0284AE66" w14:textId="77777777" w:rsidR="00CC07F7" w:rsidRPr="00CC07F7" w:rsidRDefault="00CC07F7" w:rsidP="00CC07F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33E98" w14:textId="77777777" w:rsidR="00CC07F7" w:rsidRPr="00CC07F7" w:rsidRDefault="00CC07F7" w:rsidP="00CC07F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E252842" w14:textId="77777777" w:rsidR="00CC07F7" w:rsidRPr="00CC07F7" w:rsidRDefault="00CC07F7" w:rsidP="00CC07F7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86510E" w14:textId="77777777" w:rsidR="00CC07F7" w:rsidRPr="00CC07F7" w:rsidRDefault="00CC07F7" w:rsidP="00CC07F7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t>Modalità di iscrizione e di pagamento</w:t>
      </w:r>
    </w:p>
    <w:p w14:paraId="0BFDB693" w14:textId="77777777" w:rsidR="00CC07F7" w:rsidRPr="00CC07F7" w:rsidRDefault="00CC07F7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51DF19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0E505A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CC07F7">
        <w:rPr>
          <w:rFonts w:asciiTheme="minorHAnsi" w:hAnsiTheme="minorHAnsi" w:cstheme="minorHAnsi"/>
          <w:sz w:val="24"/>
          <w:szCs w:val="24"/>
          <w:lang w:val="en-US" w:eastAsia="it-IT"/>
        </w:rPr>
        <w:t xml:space="preserve"> 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o telefonando al numero</w:t>
      </w:r>
      <w:r w:rsidRPr="000E505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CC07F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055-2768224 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fino a esaurimento posti.</w:t>
      </w:r>
    </w:p>
    <w:p w14:paraId="22E896AE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FE94775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0E505A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436740D3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B2EB903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- scheda di iscrizione </w:t>
      </w:r>
    </w:p>
    <w:p w14:paraId="7A7CAA89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- regolamento </w:t>
      </w:r>
    </w:p>
    <w:p w14:paraId="1BA7531E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- autorizzazione alla raccolta e alla conservazione delle immagini</w:t>
      </w:r>
    </w:p>
    <w:p w14:paraId="7D2C576C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- copia dell’avvenuto pagamento </w:t>
      </w:r>
    </w:p>
    <w:p w14:paraId="2922CCE9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71BD818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423DD534" w14:textId="77777777" w:rsidR="00CC07F7" w:rsidRPr="00CC07F7" w:rsidRDefault="00CC07F7" w:rsidP="00CC07F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929067A" w14:textId="77777777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>Banca Intesa Sanpaolo Spa</w:t>
      </w:r>
    </w:p>
    <w:p w14:paraId="15EA6751" w14:textId="77777777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>IBAN IT05D0306909606100000070792</w:t>
      </w:r>
    </w:p>
    <w:p w14:paraId="5C8A3E9A" w14:textId="441DD117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BIC: BCITITMM intestato a Fondazione MUS.E </w:t>
      </w:r>
    </w:p>
    <w:p w14:paraId="3E909248" w14:textId="77777777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4B48A30E" w14:textId="63A38C7E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>Causale per l’intero pacchetto</w:t>
      </w:r>
      <w:r w:rsidR="000E505A" w:rsidRPr="000E505A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5 giorni</w:t>
      </w:r>
      <w:r w:rsidR="000E505A" w:rsidRPr="000E505A">
        <w:rPr>
          <w:rFonts w:asciiTheme="minorHAnsi" w:hAnsiTheme="minorHAnsi" w:cstheme="minorHAnsi"/>
          <w:sz w:val="24"/>
          <w:szCs w:val="24"/>
          <w:lang w:eastAsia="it-IT"/>
        </w:rPr>
        <w:t>: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“Art &amp; play, WINTER CAMP 2024”</w:t>
      </w:r>
    </w:p>
    <w:p w14:paraId="3CA43431" w14:textId="0F4B24FA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Causale </w:t>
      </w:r>
      <w:r w:rsidR="000E505A" w:rsidRPr="000E505A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per la/le </w:t>
      </w: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>giornat</w:t>
      </w:r>
      <w:r w:rsidR="000E505A" w:rsidRPr="000E505A">
        <w:rPr>
          <w:rFonts w:asciiTheme="minorHAnsi" w:hAnsiTheme="minorHAnsi" w:cstheme="minorHAnsi"/>
          <w:b/>
          <w:sz w:val="24"/>
          <w:szCs w:val="24"/>
          <w:lang w:eastAsia="it-IT"/>
        </w:rPr>
        <w:t>a/e</w:t>
      </w: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singol</w:t>
      </w:r>
      <w:r w:rsidR="000E505A" w:rsidRPr="000E505A">
        <w:rPr>
          <w:rFonts w:asciiTheme="minorHAnsi" w:hAnsiTheme="minorHAnsi" w:cstheme="minorHAnsi"/>
          <w:b/>
          <w:sz w:val="24"/>
          <w:szCs w:val="24"/>
          <w:lang w:eastAsia="it-IT"/>
        </w:rPr>
        <w:t>a/</w:t>
      </w:r>
      <w:r w:rsidRPr="00CC07F7">
        <w:rPr>
          <w:rFonts w:asciiTheme="minorHAnsi" w:hAnsiTheme="minorHAnsi" w:cstheme="minorHAnsi"/>
          <w:b/>
          <w:sz w:val="24"/>
          <w:szCs w:val="24"/>
          <w:lang w:eastAsia="it-IT"/>
        </w:rPr>
        <w:t>e: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“Art &amp; play, WINTER CAMP 2024</w:t>
      </w:r>
      <w:r w:rsidR="000E505A">
        <w:rPr>
          <w:rFonts w:asciiTheme="minorHAnsi" w:hAnsiTheme="minorHAnsi" w:cstheme="minorHAnsi"/>
          <w:sz w:val="24"/>
          <w:szCs w:val="24"/>
          <w:lang w:eastAsia="it-IT"/>
        </w:rPr>
        <w:t>,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giornat</w:t>
      </w:r>
      <w:r w:rsidR="000E505A">
        <w:rPr>
          <w:rFonts w:asciiTheme="minorHAnsi" w:hAnsiTheme="minorHAnsi" w:cstheme="minorHAnsi"/>
          <w:sz w:val="24"/>
          <w:szCs w:val="24"/>
          <w:lang w:eastAsia="it-IT"/>
        </w:rPr>
        <w:t>a/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e</w:t>
      </w:r>
      <w:r w:rsidR="000E505A">
        <w:rPr>
          <w:rFonts w:asciiTheme="minorHAnsi" w:hAnsiTheme="minorHAnsi" w:cstheme="minorHAnsi"/>
          <w:sz w:val="24"/>
          <w:szCs w:val="24"/>
          <w:lang w:eastAsia="it-IT"/>
        </w:rPr>
        <w:t xml:space="preserve"> ..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.</w:t>
      </w:r>
      <w:r w:rsidR="000E505A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(specificare</w:t>
      </w:r>
      <w:r w:rsidR="000E505A">
        <w:rPr>
          <w:rFonts w:asciiTheme="minorHAnsi" w:hAnsiTheme="minorHAnsi" w:cstheme="minorHAnsi"/>
          <w:sz w:val="24"/>
          <w:szCs w:val="24"/>
          <w:lang w:eastAsia="it-IT"/>
        </w:rPr>
        <w:t xml:space="preserve"> i giorni desiderati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)”</w:t>
      </w:r>
    </w:p>
    <w:p w14:paraId="0273090E" w14:textId="77777777" w:rsidR="00CC07F7" w:rsidRPr="00CC07F7" w:rsidRDefault="00CC07F7" w:rsidP="00CC07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52B71260" w14:textId="77777777" w:rsidR="000E505A" w:rsidRPr="00CC07F7" w:rsidRDefault="00CC07F7" w:rsidP="000E505A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br w:type="page"/>
      </w:r>
      <w:r w:rsidR="000E505A" w:rsidRPr="00CC07F7">
        <w:rPr>
          <w:rFonts w:asciiTheme="minorHAnsi" w:hAnsiTheme="minorHAnsi" w:cstheme="minorHAnsi"/>
          <w:b/>
          <w:sz w:val="24"/>
          <w:szCs w:val="24"/>
        </w:rPr>
        <w:lastRenderedPageBreak/>
        <w:t>Scheda di iscrizione</w:t>
      </w:r>
    </w:p>
    <w:p w14:paraId="05FF3789" w14:textId="77777777" w:rsidR="000E505A" w:rsidRPr="00CC07F7" w:rsidRDefault="000E505A" w:rsidP="000E505A">
      <w:pPr>
        <w:spacing w:after="0"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02472E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Nome e cognome del partecipante _______________________________________</w:t>
      </w:r>
    </w:p>
    <w:p w14:paraId="11718356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  <w:t>Maschio □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  <w:t>Femmina □</w:t>
      </w:r>
    </w:p>
    <w:p w14:paraId="4AC822A1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Luogo e data di nascita ________________________________________________</w:t>
      </w:r>
    </w:p>
    <w:p w14:paraId="7AE550A7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Indirizzo ____________________________________________________________</w:t>
      </w:r>
    </w:p>
    <w:p w14:paraId="4A541286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Email del genitore _____________________________________________________</w:t>
      </w:r>
    </w:p>
    <w:p w14:paraId="16578243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Recapiti telefonici dei genitori____________________________________________</w:t>
      </w:r>
    </w:p>
    <w:p w14:paraId="362D072D" w14:textId="3B4CDDBF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  <w:lang w:eastAsia="it-IT"/>
        </w:rPr>
        <w:t>_______________</w:t>
      </w:r>
      <w:bookmarkStart w:id="0" w:name="_GoBack"/>
      <w:bookmarkEnd w:id="0"/>
    </w:p>
    <w:p w14:paraId="78792415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center"/>
        <w:rPr>
          <w:rFonts w:asciiTheme="minorHAnsi" w:hAnsiTheme="minorHAnsi" w:cstheme="minorHAnsi"/>
          <w:sz w:val="32"/>
          <w:szCs w:val="32"/>
          <w:lang w:eastAsia="it-IT"/>
        </w:rPr>
      </w:pPr>
      <w:r w:rsidRPr="00CC07F7">
        <w:rPr>
          <w:rFonts w:asciiTheme="minorHAnsi" w:hAnsiTheme="minorHAnsi" w:cstheme="minorHAnsi"/>
          <w:sz w:val="32"/>
          <w:szCs w:val="32"/>
          <w:lang w:eastAsia="it-IT"/>
        </w:rPr>
        <w:t>CHIEDE di partecipare (barrare le vostre scelte)</w:t>
      </w:r>
    </w:p>
    <w:p w14:paraId="0E8FFF4F" w14:textId="77777777" w:rsidR="000E505A" w:rsidRDefault="000E505A" w:rsidP="000E505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eastAsia="it-IT"/>
        </w:rPr>
        <w:sectPr w:rsidR="000E505A" w:rsidSect="00642458">
          <w:headerReference w:type="default" r:id="rId10"/>
          <w:footerReference w:type="default" r:id="rId11"/>
          <w:type w:val="continuous"/>
          <w:pgSz w:w="11906" w:h="16838"/>
          <w:pgMar w:top="1417" w:right="1134" w:bottom="1134" w:left="1134" w:header="57" w:footer="567" w:gutter="0"/>
          <w:cols w:space="708"/>
          <w:docGrid w:linePitch="360"/>
        </w:sectPr>
      </w:pPr>
    </w:p>
    <w:p w14:paraId="5A6A388E" w14:textId="0F24F130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eastAsia="it-IT"/>
        </w:rPr>
        <w:t>t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>utte le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5</w:t>
      </w: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giornate </w:t>
      </w:r>
    </w:p>
    <w:p w14:paraId="38089466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□ 23 dicembre</w:t>
      </w:r>
    </w:p>
    <w:p w14:paraId="3C31EDB6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□ 27 dicembre</w:t>
      </w:r>
    </w:p>
    <w:p w14:paraId="62794518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□ 30 dicembre</w:t>
      </w:r>
    </w:p>
    <w:p w14:paraId="615C8BB9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□ 2 gennaio</w:t>
      </w:r>
    </w:p>
    <w:p w14:paraId="36692887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□ 3 gennaio</w:t>
      </w:r>
    </w:p>
    <w:p w14:paraId="1935ED38" w14:textId="77777777" w:rsidR="000E505A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  <w:sectPr w:rsidR="000E505A" w:rsidSect="000E505A">
          <w:type w:val="continuous"/>
          <w:pgSz w:w="11906" w:h="16838"/>
          <w:pgMar w:top="1417" w:right="1134" w:bottom="1134" w:left="1134" w:header="57" w:footer="567" w:gutter="0"/>
          <w:cols w:num="2" w:space="708"/>
          <w:docGrid w:linePitch="360"/>
        </w:sectPr>
      </w:pPr>
    </w:p>
    <w:p w14:paraId="60BC7252" w14:textId="77777777" w:rsidR="000E505A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Di seguito vi chiediamo cortesemente di segnalarci tutte le informazioni che ritenete utili sulle condizioni di salute di vostro/a figlio/a (eventuali allergie, patologie, etc.). Qualora queste non vengano specificate la Fondazione sarà sollevata da ogni responsabilità rispetto a eventuali disagi occorsi al minore</w:t>
      </w:r>
    </w:p>
    <w:p w14:paraId="0E1EAB7F" w14:textId="387AA4C8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</w:t>
      </w:r>
    </w:p>
    <w:p w14:paraId="7E5E2110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Data e firma</w:t>
      </w:r>
    </w:p>
    <w:p w14:paraId="7C274BEF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br w:type="page"/>
      </w:r>
      <w:r w:rsidRPr="00CC07F7">
        <w:rPr>
          <w:rFonts w:asciiTheme="minorHAnsi" w:hAnsiTheme="minorHAnsi" w:cstheme="minorHAnsi"/>
          <w:b/>
          <w:sz w:val="24"/>
          <w:szCs w:val="24"/>
        </w:rPr>
        <w:lastRenderedPageBreak/>
        <w:t>Regolamento/1</w:t>
      </w:r>
    </w:p>
    <w:p w14:paraId="0A990A09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22B8A3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1215FD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1.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Attività</w:t>
      </w:r>
    </w:p>
    <w:p w14:paraId="0FE25D69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Le attività sono rivolte ai bambini dai 6 ai 10 anni.</w:t>
      </w:r>
    </w:p>
    <w:p w14:paraId="7A263818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742DE57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2.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Modalità di iscrizione e di pagamento</w:t>
      </w:r>
    </w:p>
    <w:p w14:paraId="4B587F8E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La quota di partecipazione per ogni bambino deve essere versata entro il 18 dicembre 2024, pena l’annullamento della prenotazione. L’attività è garantita solo se verrà raggiunto il numero minimo di 4 partecipanti. L’effettivo svolgimento sarà confermato dalla Fondazione MUS.E entro i 4 giorni precedenti l’avvio del campus. </w:t>
      </w:r>
    </w:p>
    <w:p w14:paraId="1D223D29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Al momento della prenotazione è necessario compilare e firmare la scheda di iscrizione, la scheda del regolamento e l’autorizzazione alla raccolta e alla conservazione di immagini. I documenti devono essere sottoscritti da uno dei genitori del minore che partecipa all’attività o dal diverso soggetto che eventualmente eserciti la potestà sul minore. </w:t>
      </w:r>
    </w:p>
    <w:p w14:paraId="459107D0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dell’iscrizione alla giornata.</w:t>
      </w:r>
    </w:p>
    <w:p w14:paraId="67E5A00F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F3A560F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3.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Rimborsi</w:t>
      </w:r>
    </w:p>
    <w:p w14:paraId="2C046BE5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40AC0024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18E37A7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4.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Annullamento</w:t>
      </w:r>
    </w:p>
    <w:p w14:paraId="67F9BB96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In caso di annullamento del campus o di mancato raggiungimento del numero minimo di partecipanti, la Fondazione darà tempestiva comunicazione alle famiglie e restituirà le somme pagate.</w:t>
      </w:r>
    </w:p>
    <w:p w14:paraId="729E52FD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EE2AA86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5.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Modifiche</w:t>
      </w:r>
    </w:p>
    <w:p w14:paraId="18B49ED7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La Fondazione si riserva la facoltà di modificare il programma delle attività.</w:t>
      </w:r>
    </w:p>
    <w:p w14:paraId="643E4E82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4556B81A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6.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Assicurazione e responsabilità</w:t>
      </w:r>
    </w:p>
    <w:p w14:paraId="2AE1A659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È in essere una polizza assicurativa che copre la responsabilità civile della Fondazione nei confronti di terzi. </w:t>
      </w:r>
    </w:p>
    <w:p w14:paraId="2DB76333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La polizza copre esclusivamente i danni attribuibili alla responsabilità della Fondazione stessa nell’ambito della propria attività. </w:t>
      </w:r>
    </w:p>
    <w:p w14:paraId="6F655E36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EDC30C9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7.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Disciplina</w:t>
      </w:r>
    </w:p>
    <w:p w14:paraId="0048498B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lastRenderedPageBreak/>
        <w:t>Comportamenti pericolosi per il bambino e/o per gli altri partecipanti, comportamenti giudicati non idonei dalla Fondazione e il mancato rispetto dello staff e degli spazi museali comporteranno l’immediata espulsione del partecipante e l’obbligo da parte del genitore o di chi ne eserciti la potestà a risarcire i danni eventualmente arrecati.</w:t>
      </w:r>
    </w:p>
    <w:p w14:paraId="703A07A6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D44674F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8.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Immagini</w:t>
      </w:r>
    </w:p>
    <w:p w14:paraId="443C419A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2" w:history="1">
        <w:r w:rsidRPr="000E505A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, sui profili social o sui canali di comunicazione della Fondazione. </w:t>
      </w:r>
    </w:p>
    <w:p w14:paraId="56AD8D2E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5B0E0E8D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9.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Cibi e bevande</w:t>
      </w:r>
    </w:p>
    <w:p w14:paraId="45512631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55330003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2094679B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10. </w:t>
      </w:r>
      <w:r w:rsidRPr="00CC07F7">
        <w:rPr>
          <w:rFonts w:asciiTheme="minorHAnsi" w:hAnsiTheme="minorHAnsi" w:cstheme="minorHAnsi"/>
          <w:sz w:val="24"/>
          <w:szCs w:val="24"/>
          <w:u w:val="single"/>
          <w:lang w:eastAsia="it-IT"/>
        </w:rPr>
        <w:t>Orari</w:t>
      </w:r>
    </w:p>
    <w:p w14:paraId="78576A17" w14:textId="77777777" w:rsidR="000E505A" w:rsidRPr="00CC07F7" w:rsidRDefault="000E505A" w:rsidP="000E50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 partecipanti devono presentarsi alla biglietteria del Museo Novecento tra le 8.30 e le 9.00. L’uscita dei bambini avviene rigorosamente alle h16.30. Oltre tale orario il genitore si impegna a pagare un supplemento pari a €15,00 per ogni mezz’ora di ritardo per la copertura dei costi di assistenza del personale della Fondazione. L’importo sarà da saldare il pomeriggio stesso al ritiro del minore.</w:t>
      </w:r>
    </w:p>
    <w:p w14:paraId="4C8DEAD1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763481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0C93E3D" w14:textId="77777777" w:rsidR="000E505A" w:rsidRPr="00CC07F7" w:rsidRDefault="000E505A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6569ED" w14:textId="77777777" w:rsidR="000E505A" w:rsidRPr="00CC07F7" w:rsidRDefault="000E505A" w:rsidP="000E505A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t>Regolamento/2</w:t>
      </w:r>
    </w:p>
    <w:p w14:paraId="249D72AE" w14:textId="77777777" w:rsidR="000E505A" w:rsidRPr="00CC07F7" w:rsidRDefault="000E505A" w:rsidP="000E505A">
      <w:pPr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454A63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CC07F7">
        <w:rPr>
          <w:rFonts w:asciiTheme="minorHAnsi" w:hAnsiTheme="minorHAnsi" w:cstheme="minorHAnsi"/>
          <w:sz w:val="24"/>
          <w:szCs w:val="24"/>
          <w:lang w:eastAsia="it-IT"/>
        </w:rPr>
        <w:t>D.lgs</w:t>
      </w:r>
      <w:proofErr w:type="spellEnd"/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196/2003.</w:t>
      </w:r>
    </w:p>
    <w:p w14:paraId="48439540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3C1978F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Io sottoscritto/a _______________________________________________________</w:t>
      </w:r>
    </w:p>
    <w:p w14:paraId="14E02497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nella mia qualità </w:t>
      </w:r>
    </w:p>
    <w:p w14:paraId="75E86DF3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□     di genitore</w:t>
      </w:r>
    </w:p>
    <w:p w14:paraId="70CEECD9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4D613E7C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del minore ___________________________________________________________</w:t>
      </w:r>
    </w:p>
    <w:p w14:paraId="26A70C6A" w14:textId="77777777" w:rsidR="000E505A" w:rsidRPr="00CC07F7" w:rsidRDefault="000E505A" w:rsidP="000E505A">
      <w:pPr>
        <w:tabs>
          <w:tab w:val="left" w:pos="141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ab/>
      </w:r>
    </w:p>
    <w:p w14:paraId="71941187" w14:textId="77777777" w:rsidR="000E505A" w:rsidRPr="00CC07F7" w:rsidRDefault="000E505A" w:rsidP="000E505A">
      <w:pPr>
        <w:tabs>
          <w:tab w:val="left" w:pos="1020"/>
        </w:tabs>
        <w:spacing w:after="0" w:line="480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dichiaro di aver letto, approvato ed accettato il regolamento del campus</w:t>
      </w:r>
      <w:r w:rsidRPr="00CC07F7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</w:t>
      </w:r>
      <w:proofErr w:type="spellStart"/>
      <w:r w:rsidRPr="00CC07F7">
        <w:rPr>
          <w:rFonts w:asciiTheme="minorHAnsi" w:hAnsiTheme="minorHAnsi" w:cstheme="minorHAnsi"/>
          <w:i/>
          <w:sz w:val="24"/>
          <w:szCs w:val="24"/>
          <w:lang w:eastAsia="it-IT"/>
        </w:rPr>
        <w:t>Winter</w:t>
      </w:r>
      <w:proofErr w:type="spellEnd"/>
      <w:r w:rsidRPr="00CC07F7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camp al Museo Novecento.</w:t>
      </w:r>
    </w:p>
    <w:p w14:paraId="58714BC5" w14:textId="77777777" w:rsidR="000E505A" w:rsidRPr="00CC07F7" w:rsidRDefault="000E505A" w:rsidP="000E505A">
      <w:pPr>
        <w:spacing w:after="0" w:line="48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74BBC8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Data e firma</w:t>
      </w:r>
    </w:p>
    <w:p w14:paraId="52549AC2" w14:textId="77777777" w:rsidR="000E505A" w:rsidRPr="00CC07F7" w:rsidRDefault="000E505A" w:rsidP="000E505A">
      <w:pPr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2C1D9AC" w14:textId="77777777" w:rsidR="000E505A" w:rsidRPr="00CC07F7" w:rsidRDefault="000E505A" w:rsidP="000E505A">
      <w:pPr>
        <w:spacing w:after="0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b/>
          <w:sz w:val="24"/>
          <w:szCs w:val="24"/>
        </w:rPr>
        <w:lastRenderedPageBreak/>
        <w:t>Autorizzazione alla raccolta e alla conservazione delle immagini</w:t>
      </w:r>
    </w:p>
    <w:p w14:paraId="31C8631E" w14:textId="77777777" w:rsidR="000E505A" w:rsidRPr="00CC07F7" w:rsidRDefault="000E505A" w:rsidP="000E505A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8F423F" w14:textId="77777777" w:rsidR="000E505A" w:rsidRPr="00CC07F7" w:rsidRDefault="000E505A" w:rsidP="000E505A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Gentile signore/a,</w:t>
      </w:r>
    </w:p>
    <w:p w14:paraId="65ED6E9C" w14:textId="77777777" w:rsidR="000E505A" w:rsidRPr="00CC07F7" w:rsidRDefault="000E505A" w:rsidP="000E505A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lo scopo di questo documento è sancire che il contributo del minore alla nostra documentazione viene raccolto, conservato e utilizzato con il suo pieno consenso. Le chiediamo gentilmente di compilare in tutte le sue parti e firmare la dichiarazione che segue.</w:t>
      </w:r>
    </w:p>
    <w:p w14:paraId="60B93D19" w14:textId="77777777" w:rsidR="000E505A" w:rsidRPr="00CC07F7" w:rsidRDefault="000E505A" w:rsidP="000E505A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3D69CD89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Io sottoscritto/a _______________________________________________________</w:t>
      </w:r>
    </w:p>
    <w:p w14:paraId="1EFED85D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nato/a </w:t>
      </w:r>
      <w:proofErr w:type="spellStart"/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a</w:t>
      </w:r>
      <w:proofErr w:type="spellEnd"/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_____________________________il ______________________________</w:t>
      </w:r>
    </w:p>
    <w:p w14:paraId="31BF283A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residente a ___________________in _____________________________________</w:t>
      </w:r>
    </w:p>
    <w:p w14:paraId="0D76F4A4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nella mia qualità di</w:t>
      </w:r>
    </w:p>
    <w:p w14:paraId="2793FA91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□     </w:t>
      </w: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genitore</w:t>
      </w:r>
    </w:p>
    <w:p w14:paraId="73004EFC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 xml:space="preserve">□ </w:t>
      </w: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altro soggetto che eserciti la potestà sul minore (specificare) ___________________________________________________________________</w:t>
      </w:r>
    </w:p>
    <w:p w14:paraId="6DE3103B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del minore __________________________________________________________</w:t>
      </w:r>
    </w:p>
    <w:p w14:paraId="3AF29CD9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autorizzo la Fondazione MUS.E a utilizzare e conservare in qualunque forma, per le proprie finalità educative, culturali, editoriali e promozionali in Italia o all’estero, senza limitazioni di spazio e di tempo e senza compenso, la registrazione effettuata a mezzo di pellicola cinematografica e/o fotografica, nastro magnetico, supporti digitali e ogni altro supporto esistente dell’immagine del minore di cui sopra e del suo intervento, anche mediante eventuali riduzioni e/o adattamenti e/o trascrizioni.</w:t>
      </w:r>
    </w:p>
    <w:p w14:paraId="0877FC97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Autorizzo la Fondazione MUS.E al trattamento dei miei dati personali ai sensi del </w:t>
      </w:r>
      <w:proofErr w:type="spellStart"/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>D.lgs</w:t>
      </w:r>
      <w:proofErr w:type="spellEnd"/>
      <w:r w:rsidRPr="00CC07F7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196/2003.</w:t>
      </w:r>
    </w:p>
    <w:p w14:paraId="7E21D277" w14:textId="77777777" w:rsidR="000E505A" w:rsidRPr="00CC07F7" w:rsidRDefault="000E505A" w:rsidP="000E505A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942679" w14:textId="77777777" w:rsidR="000E505A" w:rsidRPr="00CC07F7" w:rsidRDefault="000E505A" w:rsidP="000E505A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7F7">
        <w:rPr>
          <w:rFonts w:asciiTheme="minorHAnsi" w:hAnsiTheme="minorHAnsi" w:cstheme="minorHAnsi"/>
          <w:sz w:val="24"/>
          <w:szCs w:val="24"/>
          <w:lang w:eastAsia="it-IT"/>
        </w:rPr>
        <w:t>Data e firma</w:t>
      </w:r>
    </w:p>
    <w:p w14:paraId="6253BB81" w14:textId="13BA6D80" w:rsidR="00E36E40" w:rsidRPr="000E505A" w:rsidRDefault="00E36E40" w:rsidP="000E505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E36E40" w:rsidRPr="000E505A" w:rsidSect="00642458"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0691F846" w:rsidR="00642458" w:rsidRPr="00600E12" w:rsidRDefault="009A00B6" w:rsidP="00600E12">
    <w:pPr>
      <w:pStyle w:val="Pidipagina"/>
    </w:pPr>
    <w:r>
      <w:softHyphen/>
    </w:r>
    <w:r>
      <w:softHyphen/>
    </w:r>
    <w:r>
      <w:softHyphen/>
    </w:r>
    <w:r w:rsidR="005E4661">
      <w:rPr>
        <w:noProof/>
      </w:rPr>
      <w:drawing>
        <wp:inline distT="0" distB="0" distL="0" distR="0" wp14:anchorId="28EE4037" wp14:editId="1FFA3DC9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D2E91"/>
    <w:multiLevelType w:val="hybridMultilevel"/>
    <w:tmpl w:val="0E065EB8"/>
    <w:lvl w:ilvl="0" w:tplc="63FAD1C6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61192"/>
    <w:multiLevelType w:val="hybridMultilevel"/>
    <w:tmpl w:val="5952F5B4"/>
    <w:lvl w:ilvl="0" w:tplc="1196E4A0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271A"/>
    <w:multiLevelType w:val="hybridMultilevel"/>
    <w:tmpl w:val="43DE1268"/>
    <w:lvl w:ilvl="0" w:tplc="75EE87B2">
      <w:start w:val="23"/>
      <w:numFmt w:val="bullet"/>
      <w:lvlText w:val="-"/>
      <w:lvlJc w:val="left"/>
      <w:pPr>
        <w:ind w:left="3961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1" w:hanging="360"/>
      </w:pPr>
      <w:rPr>
        <w:rFonts w:ascii="Wingdings" w:hAnsi="Wingdings" w:hint="default"/>
      </w:rPr>
    </w:lvl>
  </w:abstractNum>
  <w:abstractNum w:abstractNumId="17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9"/>
  </w:num>
  <w:num w:numId="5">
    <w:abstractNumId w:val="8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066B5"/>
    <w:rsid w:val="0001647D"/>
    <w:rsid w:val="00025BFC"/>
    <w:rsid w:val="00040F31"/>
    <w:rsid w:val="00041BBE"/>
    <w:rsid w:val="00054D11"/>
    <w:rsid w:val="00090EFA"/>
    <w:rsid w:val="00091245"/>
    <w:rsid w:val="000947DA"/>
    <w:rsid w:val="000D3862"/>
    <w:rsid w:val="000E505A"/>
    <w:rsid w:val="000F0B2C"/>
    <w:rsid w:val="00101748"/>
    <w:rsid w:val="00145A64"/>
    <w:rsid w:val="001920BC"/>
    <w:rsid w:val="001B19E4"/>
    <w:rsid w:val="001F56DB"/>
    <w:rsid w:val="00201A9A"/>
    <w:rsid w:val="00230339"/>
    <w:rsid w:val="00236405"/>
    <w:rsid w:val="00275EFD"/>
    <w:rsid w:val="002A4869"/>
    <w:rsid w:val="002B600D"/>
    <w:rsid w:val="00322CB3"/>
    <w:rsid w:val="00334FA3"/>
    <w:rsid w:val="00346A4D"/>
    <w:rsid w:val="00362415"/>
    <w:rsid w:val="003679F7"/>
    <w:rsid w:val="003B52F2"/>
    <w:rsid w:val="003D1D20"/>
    <w:rsid w:val="003D671D"/>
    <w:rsid w:val="004634BA"/>
    <w:rsid w:val="004A59BE"/>
    <w:rsid w:val="004B7E0B"/>
    <w:rsid w:val="004C0200"/>
    <w:rsid w:val="004C08F6"/>
    <w:rsid w:val="004C2631"/>
    <w:rsid w:val="00500DDE"/>
    <w:rsid w:val="00522E4A"/>
    <w:rsid w:val="00560F66"/>
    <w:rsid w:val="0056161F"/>
    <w:rsid w:val="005714CD"/>
    <w:rsid w:val="005913E6"/>
    <w:rsid w:val="005B2F26"/>
    <w:rsid w:val="005D1E72"/>
    <w:rsid w:val="005E4661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14919"/>
    <w:rsid w:val="00724E9B"/>
    <w:rsid w:val="0079158B"/>
    <w:rsid w:val="007C1C63"/>
    <w:rsid w:val="00823825"/>
    <w:rsid w:val="00831594"/>
    <w:rsid w:val="00834E61"/>
    <w:rsid w:val="008410DA"/>
    <w:rsid w:val="0084516D"/>
    <w:rsid w:val="00856942"/>
    <w:rsid w:val="008859E5"/>
    <w:rsid w:val="00892075"/>
    <w:rsid w:val="008A7A60"/>
    <w:rsid w:val="008B3DAA"/>
    <w:rsid w:val="008C54E6"/>
    <w:rsid w:val="008C768B"/>
    <w:rsid w:val="008D1A10"/>
    <w:rsid w:val="008E67CE"/>
    <w:rsid w:val="00916349"/>
    <w:rsid w:val="00925E0F"/>
    <w:rsid w:val="0093454A"/>
    <w:rsid w:val="00941334"/>
    <w:rsid w:val="009955C1"/>
    <w:rsid w:val="009A00B6"/>
    <w:rsid w:val="009A6679"/>
    <w:rsid w:val="009D251E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065E1"/>
    <w:rsid w:val="00B20742"/>
    <w:rsid w:val="00B465AE"/>
    <w:rsid w:val="00B727F2"/>
    <w:rsid w:val="00B94359"/>
    <w:rsid w:val="00BA2A95"/>
    <w:rsid w:val="00C1066C"/>
    <w:rsid w:val="00C51277"/>
    <w:rsid w:val="00C557CD"/>
    <w:rsid w:val="00C672C2"/>
    <w:rsid w:val="00C9562C"/>
    <w:rsid w:val="00CC07F7"/>
    <w:rsid w:val="00CE5FC2"/>
    <w:rsid w:val="00CF1B1E"/>
    <w:rsid w:val="00CF7624"/>
    <w:rsid w:val="00D1635F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1F44"/>
    <w:rsid w:val="00E33172"/>
    <w:rsid w:val="00E36E40"/>
    <w:rsid w:val="00E373C4"/>
    <w:rsid w:val="00E817AA"/>
    <w:rsid w:val="00EB4D94"/>
    <w:rsid w:val="00EC4027"/>
    <w:rsid w:val="00ED3BA1"/>
    <w:rsid w:val="00EF1E08"/>
    <w:rsid w:val="00EF3C8B"/>
    <w:rsid w:val="00EF7129"/>
    <w:rsid w:val="00F172A7"/>
    <w:rsid w:val="00F3752D"/>
    <w:rsid w:val="00F6425C"/>
    <w:rsid w:val="00F735BD"/>
    <w:rsid w:val="00F83300"/>
    <w:rsid w:val="00F85B7E"/>
    <w:rsid w:val="00F97D68"/>
    <w:rsid w:val="00FB2318"/>
    <w:rsid w:val="00FB2CD4"/>
    <w:rsid w:val="00FB48C9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6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34F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yperlink" Target="http://www.musefir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Benedetta Pilla</cp:lastModifiedBy>
  <cp:revision>3</cp:revision>
  <cp:lastPrinted>2022-02-11T08:59:00Z</cp:lastPrinted>
  <dcterms:created xsi:type="dcterms:W3CDTF">2024-11-27T11:49:00Z</dcterms:created>
  <dcterms:modified xsi:type="dcterms:W3CDTF">2024-11-27T12:07:00Z</dcterms:modified>
</cp:coreProperties>
</file>